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D7" w:rsidRDefault="00506FE0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9pt;margin-top:-10.65pt;width:470.25pt;height:48.55pt;z-index:251658240" stroked="f">
            <v:textbox style="mso-next-textbox:#_x0000_s1028">
              <w:txbxContent>
                <w:p w:rsidR="0079393B" w:rsidRPr="0048421D" w:rsidRDefault="0079393B" w:rsidP="007F131F">
                  <w:pPr>
                    <w:spacing w:before="84"/>
                    <w:jc w:val="center"/>
                    <w:rPr>
                      <w:i/>
                      <w:lang w:val="it-IT"/>
                    </w:rPr>
                  </w:pPr>
                  <w:r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 xml:space="preserve"> 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TUT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Pr="0048421D">
                    <w:rPr>
                      <w:rFonts w:ascii="Verdana" w:eastAsia="Arial" w:hAnsi="Verdana" w:cs="Arial"/>
                      <w:i/>
                      <w:spacing w:val="2"/>
                      <w:sz w:val="34"/>
                      <w:szCs w:val="34"/>
                      <w:lang w:val="it-IT"/>
                    </w:rPr>
                    <w:t xml:space="preserve"> 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C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O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M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P</w:t>
                  </w:r>
                  <w:r w:rsidRPr="0048421D">
                    <w:rPr>
                      <w:rFonts w:ascii="Verdana" w:eastAsia="Arial" w:hAnsi="Verdana" w:cs="Arial"/>
                      <w:i/>
                      <w:spacing w:val="-4"/>
                      <w:sz w:val="34"/>
                      <w:szCs w:val="34"/>
                      <w:lang w:val="it-IT"/>
                    </w:rPr>
                    <w:t>R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E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>N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S</w:t>
                  </w:r>
                  <w:r w:rsidRPr="0048421D">
                    <w:rPr>
                      <w:rFonts w:ascii="Verdana" w:eastAsia="Arial" w:hAnsi="Verdana" w:cs="Arial"/>
                      <w:i/>
                      <w:spacing w:val="1"/>
                      <w:sz w:val="34"/>
                      <w:szCs w:val="34"/>
                      <w:lang w:val="it-IT"/>
                    </w:rPr>
                    <w:t>I</w:t>
                  </w:r>
                  <w:r w:rsidRPr="0048421D">
                    <w:rPr>
                      <w:rFonts w:ascii="Verdana" w:eastAsia="Arial" w:hAnsi="Verdana" w:cs="Arial"/>
                      <w:i/>
                      <w:sz w:val="34"/>
                      <w:szCs w:val="34"/>
                      <w:lang w:val="it-IT"/>
                    </w:rPr>
                    <w:t>VO</w:t>
                  </w:r>
                  <w:r w:rsidRPr="0048421D">
                    <w:rPr>
                      <w:rFonts w:ascii="Verdana" w:eastAsia="Arial" w:hAnsi="Verdana" w:cs="Arial"/>
                      <w:i/>
                      <w:spacing w:val="-1"/>
                      <w:sz w:val="34"/>
                      <w:szCs w:val="34"/>
                      <w:lang w:val="it-IT"/>
                    </w:rPr>
                    <w:t xml:space="preserve"> STATALE di TREVIGNANO</w:t>
                  </w:r>
                  <w:r w:rsidRPr="0048421D"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                              </w:t>
                  </w:r>
                  <w:r>
                    <w:rPr>
                      <w:rFonts w:ascii="Verdana" w:eastAsia="Arial" w:hAnsi="Verdana" w:cs="Arial"/>
                      <w:b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</w:t>
                  </w:r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     Sc</w:t>
                  </w:r>
                  <w:r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uol</w:t>
                  </w:r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a Primaria e Secondaria di </w:t>
                  </w:r>
                  <w:proofErr w:type="spellStart"/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I°</w:t>
                  </w:r>
                  <w:proofErr w:type="spellEnd"/>
                  <w:r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 xml:space="preserve"> g</w:t>
                  </w:r>
                  <w:r w:rsidRPr="0048421D">
                    <w:rPr>
                      <w:rFonts w:ascii="Verdana" w:eastAsia="Arial" w:hAnsi="Verdana"/>
                      <w:i/>
                      <w:spacing w:val="-1"/>
                      <w:sz w:val="28"/>
                      <w:szCs w:val="28"/>
                      <w:lang w:val="it-IT"/>
                    </w:rPr>
                    <w:t>rado</w:t>
                  </w:r>
                </w:p>
              </w:txbxContent>
            </v:textbox>
          </v:shape>
        </w:pict>
      </w:r>
    </w:p>
    <w:p w:rsidR="001E6CD7" w:rsidRDefault="001E6CD7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7F131F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</w:p>
    <w:p w:rsidR="00B7077E" w:rsidRDefault="00E96657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drawing>
          <wp:inline distT="0" distB="0" distL="0" distR="0">
            <wp:extent cx="1362075" cy="723900"/>
            <wp:effectExtent l="1905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6FE0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7" type="#_x0000_t202" style="position:absolute;left:0;text-align:left;margin-left:120.7pt;margin-top:3.45pt;width:318.95pt;height:61.2pt;z-index:251657216;mso-position-horizontal-relative:text;mso-position-vertical-relative:text" stroked="f">
            <v:textbox style="mso-next-textbox:#_x0000_s1027">
              <w:txbxContent>
                <w:p w:rsidR="0079393B" w:rsidRDefault="0079393B" w:rsidP="00B7077E">
                  <w:pPr>
                    <w:spacing w:before="3"/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v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ia Cavour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8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,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31040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loc.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Falzè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– Trevignano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(TV)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t</w:t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el. 0423.81477                         </w:t>
                  </w:r>
                </w:p>
                <w:p w:rsidR="0079393B" w:rsidRDefault="0079393B" w:rsidP="00B7077E">
                  <w:pPr>
                    <w:spacing w:before="3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Codice  scuola: TVIC82 800G -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C.F.: 83005770264                 </w:t>
                  </w:r>
                </w:p>
                <w:p w:rsidR="0079393B" w:rsidRPr="00C12123" w:rsidRDefault="0079393B" w:rsidP="00491AC6">
                  <w:pPr>
                    <w:spacing w:before="3"/>
                    <w:ind w:right="159"/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                                     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Codice fatturazione elettronica: UFG4JW</w:t>
                  </w:r>
                </w:p>
                <w:p w:rsidR="0079393B" w:rsidRPr="00BC77A1" w:rsidRDefault="0079393B" w:rsidP="00491AC6">
                  <w:pPr>
                    <w:spacing w:before="3"/>
                    <w:jc w:val="center"/>
                    <w:rPr>
                      <w:color w:val="4F81BD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       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Mail: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hyperlink r:id="rId9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 xml:space="preserve">; PEC: </w:t>
                  </w:r>
                  <w:hyperlink r:id="rId10" w:history="1">
                    <w:r w:rsidRPr="00C1212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it-IT"/>
                      </w:rPr>
                      <w:t>tvic82800g@pec.istruzione.it</w:t>
                    </w:r>
                  </w:hyperlink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br/>
                  </w:r>
                  <w:r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 xml:space="preserve">                         </w:t>
                  </w:r>
                  <w:r w:rsidRPr="00C12123">
                    <w:rPr>
                      <w:rFonts w:ascii="Arial" w:eastAsia="Arial" w:hAnsi="Arial" w:cs="Arial"/>
                      <w:bCs/>
                      <w:spacing w:val="-1"/>
                      <w:sz w:val="18"/>
                      <w:szCs w:val="18"/>
                      <w:lang w:val="it-IT"/>
                    </w:rPr>
                    <w:t>sito web:</w:t>
                  </w:r>
                  <w:r w:rsidRPr="00C12123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it-IT"/>
                    </w:rPr>
                    <w:t> </w:t>
                  </w:r>
                  <w:hyperlink r:id="rId11" w:history="1">
                    <w:r w:rsidRPr="00C12123">
                      <w:rPr>
                        <w:rStyle w:val="Collegamentoipertestuale"/>
                        <w:rFonts w:ascii="Arial" w:eastAsia="Arial" w:hAnsi="Arial" w:cs="Arial"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http://www.comprensivostataletrevignano.gov.it</w:t>
                    </w:r>
                  </w:hyperlink>
                </w:p>
                <w:p w:rsidR="0079393B" w:rsidRPr="00EC490C" w:rsidRDefault="0079393B" w:rsidP="002B6CE7">
                  <w:pPr>
                    <w:ind w:right="-68"/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506FE0">
        <w:rPr>
          <w:rFonts w:ascii="Arial" w:eastAsia="Arial" w:hAnsi="Arial" w:cs="Arial"/>
          <w:noProof/>
          <w:spacing w:val="-1"/>
          <w:lang w:val="it-IT" w:eastAsia="it-IT"/>
        </w:rPr>
        <w:pict>
          <v:shape id="_x0000_s1026" type="#_x0000_t202" style="position:absolute;left:0;text-align:left;margin-left:410.7pt;margin-top:2.95pt;width:113.75pt;height:61.7pt;z-index:251656192;mso-position-horizontal-relative:text;mso-position-vertical-relative:text" stroked="f">
            <v:textbox>
              <w:txbxContent>
                <w:p w:rsidR="0079393B" w:rsidRDefault="00E96657" w:rsidP="001E6CD7">
                  <w:pPr>
                    <w:jc w:val="center"/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695325" cy="657225"/>
                        <wp:effectExtent l="19050" t="0" r="9525" b="0"/>
                        <wp:docPr id="2" name="Immagine 7" descr="Risultati immagini per p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7" descr="Risultati immagini per p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EF5F50" w:rsidRDefault="00EF5F50" w:rsidP="00EF5F50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26211C" w:rsidRDefault="00506FE0" w:rsidP="00494A46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.3pt;margin-top:2.65pt;width:486.75pt;height:0;z-index:251659264" o:connectortype="straight" strokecolor="#0d0d0d" strokeweight="1pt"/>
        </w:pict>
      </w:r>
      <w:r w:rsidR="00714717">
        <w:rPr>
          <w:rFonts w:ascii="Arial" w:eastAsia="Arial" w:hAnsi="Arial" w:cs="Arial"/>
          <w:spacing w:val="-1"/>
          <w:lang w:val="it-IT"/>
        </w:rPr>
        <w:t xml:space="preserve"> </w:t>
      </w:r>
    </w:p>
    <w:p w:rsidR="00906524" w:rsidRPr="00906524" w:rsidRDefault="00906524" w:rsidP="00906524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906524">
        <w:rPr>
          <w:rFonts w:ascii="Arial" w:hAnsi="Arial" w:cs="Arial"/>
          <w:sz w:val="22"/>
          <w:szCs w:val="22"/>
          <w:lang w:val="it-IT"/>
        </w:rPr>
        <w:t xml:space="preserve">S. SEC. </w:t>
      </w:r>
      <w:proofErr w:type="spellStart"/>
      <w:r w:rsidRPr="00906524">
        <w:rPr>
          <w:rFonts w:ascii="Arial" w:hAnsi="Arial" w:cs="Arial"/>
          <w:sz w:val="22"/>
          <w:szCs w:val="22"/>
          <w:lang w:val="it-IT"/>
        </w:rPr>
        <w:t>DI</w:t>
      </w:r>
      <w:proofErr w:type="spellEnd"/>
      <w:r w:rsidRPr="00906524">
        <w:rPr>
          <w:rFonts w:ascii="Arial" w:hAnsi="Arial" w:cs="Arial"/>
          <w:sz w:val="22"/>
          <w:szCs w:val="22"/>
          <w:lang w:val="it-IT"/>
        </w:rPr>
        <w:t xml:space="preserve"> 1° GRADO ANNO SCOLASTICO 2019/20</w:t>
      </w:r>
    </w:p>
    <w:p w:rsidR="00906524" w:rsidRPr="00906524" w:rsidRDefault="00906524" w:rsidP="00906524">
      <w:pPr>
        <w:tabs>
          <w:tab w:val="left" w:pos="6096"/>
        </w:tabs>
        <w:jc w:val="center"/>
        <w:rPr>
          <w:rFonts w:ascii="Arial" w:hAnsi="Arial" w:cs="Arial"/>
          <w:sz w:val="22"/>
          <w:szCs w:val="22"/>
          <w:lang w:val="it-IT"/>
        </w:rPr>
      </w:pPr>
      <w:r w:rsidRPr="00906524">
        <w:rPr>
          <w:rFonts w:ascii="Arial" w:hAnsi="Arial" w:cs="Arial"/>
          <w:b/>
          <w:sz w:val="22"/>
          <w:szCs w:val="22"/>
          <w:lang w:val="it-IT"/>
        </w:rPr>
        <w:t>CALENDARIO PRESENTAZIONE ELABORATO CLASSE 3^ F</w:t>
      </w:r>
    </w:p>
    <w:p w:rsidR="00BC77A1" w:rsidRPr="00906524" w:rsidRDefault="00BC77A1" w:rsidP="00BC77A1">
      <w:pPr>
        <w:tabs>
          <w:tab w:val="left" w:pos="6096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322"/>
        <w:gridCol w:w="1960"/>
      </w:tblGrid>
      <w:tr w:rsidR="00BC77A1" w:rsidRPr="00906524" w:rsidTr="00494E99">
        <w:tc>
          <w:tcPr>
            <w:tcW w:w="3652" w:type="dxa"/>
          </w:tcPr>
          <w:p w:rsidR="00BC77A1" w:rsidRPr="00906524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906524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906524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 xml:space="preserve">Alunni </w:t>
            </w:r>
          </w:p>
        </w:tc>
      </w:tr>
      <w:tr w:rsidR="00906524" w:rsidRPr="00906524" w:rsidTr="003E467C">
        <w:tc>
          <w:tcPr>
            <w:tcW w:w="3652" w:type="dxa"/>
            <w:vMerge w:val="restart"/>
            <w:vAlign w:val="center"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Martedì</w:t>
            </w:r>
            <w:proofErr w:type="spellEnd"/>
            <w:r w:rsidRPr="00906524">
              <w:rPr>
                <w:rFonts w:ascii="Arial" w:hAnsi="Arial" w:cs="Arial"/>
                <w:b/>
                <w:sz w:val="22"/>
                <w:szCs w:val="22"/>
              </w:rPr>
              <w:t xml:space="preserve"> 9 </w:t>
            </w: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8.15</w:t>
            </w:r>
          </w:p>
        </w:tc>
        <w:tc>
          <w:tcPr>
            <w:tcW w:w="4282" w:type="dxa"/>
            <w:gridSpan w:val="2"/>
            <w:vAlign w:val="bottom"/>
          </w:tcPr>
          <w:p w:rsidR="00906524" w:rsidRPr="00906524" w:rsidRDefault="00906524" w:rsidP="009065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ISTRUTTORIA</w:t>
            </w:r>
          </w:p>
        </w:tc>
      </w:tr>
      <w:tr w:rsidR="00906524" w:rsidRPr="00906524" w:rsidTr="00494E99">
        <w:tc>
          <w:tcPr>
            <w:tcW w:w="3652" w:type="dxa"/>
            <w:vMerge/>
            <w:vAlign w:val="center"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9.00</w:t>
            </w:r>
          </w:p>
        </w:tc>
        <w:tc>
          <w:tcPr>
            <w:tcW w:w="232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196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906524" w:rsidRPr="00906524" w:rsidTr="00494E99">
        <w:tc>
          <w:tcPr>
            <w:tcW w:w="3652" w:type="dxa"/>
            <w:vMerge/>
            <w:vAlign w:val="center"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9.30</w:t>
            </w:r>
          </w:p>
        </w:tc>
        <w:tc>
          <w:tcPr>
            <w:tcW w:w="232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96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06524" w:rsidRPr="00906524" w:rsidTr="00494E99">
        <w:tc>
          <w:tcPr>
            <w:tcW w:w="3652" w:type="dxa"/>
            <w:vMerge/>
            <w:vAlign w:val="center"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10.00</w:t>
            </w:r>
          </w:p>
        </w:tc>
        <w:tc>
          <w:tcPr>
            <w:tcW w:w="232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6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906524" w:rsidRPr="00906524" w:rsidTr="00F01715">
        <w:tc>
          <w:tcPr>
            <w:tcW w:w="3652" w:type="dxa"/>
            <w:vMerge/>
            <w:vAlign w:val="center"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10.30</w:t>
            </w:r>
          </w:p>
        </w:tc>
        <w:tc>
          <w:tcPr>
            <w:tcW w:w="4282" w:type="dxa"/>
            <w:gridSpan w:val="2"/>
            <w:vAlign w:val="bottom"/>
          </w:tcPr>
          <w:p w:rsidR="00906524" w:rsidRPr="00906524" w:rsidRDefault="00906524" w:rsidP="009065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PAUSA</w:t>
            </w:r>
          </w:p>
        </w:tc>
      </w:tr>
      <w:tr w:rsidR="00906524" w:rsidRPr="00906524" w:rsidTr="00494E99">
        <w:tc>
          <w:tcPr>
            <w:tcW w:w="3652" w:type="dxa"/>
            <w:vMerge/>
            <w:vAlign w:val="center"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10.45</w:t>
            </w:r>
          </w:p>
        </w:tc>
        <w:tc>
          <w:tcPr>
            <w:tcW w:w="232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6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FR</w:t>
            </w:r>
          </w:p>
        </w:tc>
      </w:tr>
      <w:tr w:rsidR="00906524" w:rsidRPr="00906524" w:rsidTr="00494E99">
        <w:tc>
          <w:tcPr>
            <w:tcW w:w="3652" w:type="dxa"/>
            <w:vMerge/>
            <w:vAlign w:val="center"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11.15</w:t>
            </w:r>
          </w:p>
        </w:tc>
        <w:tc>
          <w:tcPr>
            <w:tcW w:w="232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96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906524" w:rsidRPr="00906524" w:rsidTr="00494E99">
        <w:tc>
          <w:tcPr>
            <w:tcW w:w="3652" w:type="dxa"/>
            <w:vMerge/>
            <w:vAlign w:val="center"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11.45</w:t>
            </w:r>
          </w:p>
        </w:tc>
        <w:tc>
          <w:tcPr>
            <w:tcW w:w="2322" w:type="dxa"/>
            <w:vAlign w:val="bottom"/>
          </w:tcPr>
          <w:p w:rsidR="00906524" w:rsidRPr="00901D56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1D56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960" w:type="dxa"/>
            <w:vAlign w:val="bottom"/>
          </w:tcPr>
          <w:p w:rsidR="00906524" w:rsidRPr="00901D56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1D56">
              <w:rPr>
                <w:rFonts w:ascii="Arial" w:hAnsi="Arial" w:cs="Arial"/>
                <w:sz w:val="22"/>
                <w:szCs w:val="22"/>
              </w:rPr>
              <w:t>Z</w:t>
            </w:r>
          </w:p>
        </w:tc>
      </w:tr>
    </w:tbl>
    <w:p w:rsidR="00BC77A1" w:rsidRPr="00906524" w:rsidRDefault="00BC77A1" w:rsidP="00BC77A1">
      <w:pPr>
        <w:tabs>
          <w:tab w:val="left" w:pos="3686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77"/>
        <w:gridCol w:w="2005"/>
      </w:tblGrid>
      <w:tr w:rsidR="00BC77A1" w:rsidRPr="00906524" w:rsidTr="00494E99">
        <w:trPr>
          <w:trHeight w:val="286"/>
        </w:trPr>
        <w:tc>
          <w:tcPr>
            <w:tcW w:w="3652" w:type="dxa"/>
          </w:tcPr>
          <w:p w:rsidR="00BC77A1" w:rsidRPr="00906524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906524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906524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 xml:space="preserve">Alunni </w:t>
            </w:r>
          </w:p>
        </w:tc>
      </w:tr>
      <w:tr w:rsidR="00906524" w:rsidRPr="00906524" w:rsidTr="006427A4">
        <w:trPr>
          <w:trHeight w:val="286"/>
        </w:trPr>
        <w:tc>
          <w:tcPr>
            <w:tcW w:w="3652" w:type="dxa"/>
            <w:vMerge w:val="restart"/>
            <w:vAlign w:val="center"/>
          </w:tcPr>
          <w:p w:rsidR="00906524" w:rsidRPr="00906524" w:rsidRDefault="00906524" w:rsidP="004E0E82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Venerdì</w:t>
            </w:r>
            <w:proofErr w:type="spellEnd"/>
            <w:r w:rsidRPr="00906524">
              <w:rPr>
                <w:rFonts w:ascii="Arial" w:hAnsi="Arial" w:cs="Arial"/>
                <w:b/>
                <w:sz w:val="22"/>
                <w:szCs w:val="22"/>
              </w:rPr>
              <w:t xml:space="preserve"> 12 </w:t>
            </w: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14.15</w:t>
            </w:r>
          </w:p>
        </w:tc>
        <w:tc>
          <w:tcPr>
            <w:tcW w:w="4282" w:type="dxa"/>
            <w:gridSpan w:val="2"/>
            <w:vAlign w:val="bottom"/>
          </w:tcPr>
          <w:p w:rsidR="00906524" w:rsidRPr="00906524" w:rsidRDefault="00906524" w:rsidP="009065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ISTRUTTORIA</w:t>
            </w:r>
          </w:p>
        </w:tc>
      </w:tr>
      <w:tr w:rsidR="00906524" w:rsidRPr="00906524" w:rsidTr="00494E99">
        <w:trPr>
          <w:trHeight w:val="286"/>
        </w:trPr>
        <w:tc>
          <w:tcPr>
            <w:tcW w:w="3652" w:type="dxa"/>
            <w:vMerge/>
            <w:vAlign w:val="center"/>
          </w:tcPr>
          <w:p w:rsidR="00906524" w:rsidRPr="00906524" w:rsidRDefault="00906524" w:rsidP="004E0E82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15.00</w:t>
            </w:r>
          </w:p>
        </w:tc>
        <w:tc>
          <w:tcPr>
            <w:tcW w:w="2277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2005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906524" w:rsidRPr="00906524" w:rsidTr="00494E99">
        <w:trPr>
          <w:trHeight w:val="310"/>
        </w:trPr>
        <w:tc>
          <w:tcPr>
            <w:tcW w:w="3652" w:type="dxa"/>
            <w:vMerge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15.30</w:t>
            </w:r>
          </w:p>
        </w:tc>
        <w:tc>
          <w:tcPr>
            <w:tcW w:w="2277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2005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L</w:t>
            </w:r>
          </w:p>
        </w:tc>
      </w:tr>
      <w:tr w:rsidR="00906524" w:rsidRPr="00906524" w:rsidTr="00494E99">
        <w:trPr>
          <w:trHeight w:val="298"/>
        </w:trPr>
        <w:tc>
          <w:tcPr>
            <w:tcW w:w="3652" w:type="dxa"/>
            <w:vMerge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16.00</w:t>
            </w:r>
          </w:p>
        </w:tc>
        <w:tc>
          <w:tcPr>
            <w:tcW w:w="2277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2005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906524" w:rsidRPr="00906524" w:rsidTr="00B377C2">
        <w:trPr>
          <w:trHeight w:val="298"/>
        </w:trPr>
        <w:tc>
          <w:tcPr>
            <w:tcW w:w="3652" w:type="dxa"/>
            <w:vMerge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16.30</w:t>
            </w:r>
          </w:p>
        </w:tc>
        <w:tc>
          <w:tcPr>
            <w:tcW w:w="4282" w:type="dxa"/>
            <w:gridSpan w:val="2"/>
            <w:vAlign w:val="bottom"/>
          </w:tcPr>
          <w:p w:rsidR="00906524" w:rsidRPr="00906524" w:rsidRDefault="00906524" w:rsidP="009065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PAUSA</w:t>
            </w:r>
          </w:p>
        </w:tc>
      </w:tr>
      <w:tr w:rsidR="00906524" w:rsidRPr="00906524" w:rsidTr="00494E99">
        <w:trPr>
          <w:trHeight w:val="298"/>
        </w:trPr>
        <w:tc>
          <w:tcPr>
            <w:tcW w:w="3652" w:type="dxa"/>
            <w:vMerge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16.45</w:t>
            </w:r>
          </w:p>
        </w:tc>
        <w:tc>
          <w:tcPr>
            <w:tcW w:w="2277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2005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906524" w:rsidRPr="00906524" w:rsidTr="001A5257">
        <w:trPr>
          <w:trHeight w:val="298"/>
        </w:trPr>
        <w:tc>
          <w:tcPr>
            <w:tcW w:w="3652" w:type="dxa"/>
            <w:vMerge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17.15</w:t>
            </w:r>
          </w:p>
        </w:tc>
        <w:tc>
          <w:tcPr>
            <w:tcW w:w="2277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2005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906524" w:rsidRPr="00906524" w:rsidTr="00494E99">
        <w:trPr>
          <w:trHeight w:val="298"/>
        </w:trPr>
        <w:tc>
          <w:tcPr>
            <w:tcW w:w="3652" w:type="dxa"/>
            <w:vMerge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17.45</w:t>
            </w:r>
          </w:p>
        </w:tc>
        <w:tc>
          <w:tcPr>
            <w:tcW w:w="2277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2005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L</w:t>
            </w:r>
          </w:p>
        </w:tc>
      </w:tr>
    </w:tbl>
    <w:p w:rsidR="00BC77A1" w:rsidRPr="00906524" w:rsidRDefault="00BC77A1" w:rsidP="00BC77A1">
      <w:pPr>
        <w:tabs>
          <w:tab w:val="left" w:pos="3686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92"/>
        <w:gridCol w:w="1990"/>
      </w:tblGrid>
      <w:tr w:rsidR="00BC77A1" w:rsidRPr="00906524" w:rsidTr="00494E99">
        <w:tc>
          <w:tcPr>
            <w:tcW w:w="3652" w:type="dxa"/>
          </w:tcPr>
          <w:p w:rsidR="00BC77A1" w:rsidRPr="00906524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BC77A1" w:rsidRPr="00906524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BC77A1" w:rsidRPr="00906524" w:rsidRDefault="00BC77A1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 xml:space="preserve">Alunni </w:t>
            </w:r>
          </w:p>
        </w:tc>
      </w:tr>
      <w:tr w:rsidR="00906524" w:rsidRPr="00906524" w:rsidTr="00ED3279">
        <w:tc>
          <w:tcPr>
            <w:tcW w:w="3652" w:type="dxa"/>
            <w:vMerge w:val="restart"/>
            <w:vAlign w:val="center"/>
          </w:tcPr>
          <w:p w:rsidR="00906524" w:rsidRPr="00906524" w:rsidRDefault="00906524" w:rsidP="00DC50C6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Mercoledì</w:t>
            </w:r>
            <w:proofErr w:type="spellEnd"/>
            <w:r w:rsidRPr="00906524">
              <w:rPr>
                <w:rFonts w:ascii="Arial" w:hAnsi="Arial" w:cs="Arial"/>
                <w:b/>
                <w:sz w:val="22"/>
                <w:szCs w:val="22"/>
              </w:rPr>
              <w:t xml:space="preserve"> 17 </w:t>
            </w: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8.15</w:t>
            </w:r>
          </w:p>
        </w:tc>
        <w:tc>
          <w:tcPr>
            <w:tcW w:w="4282" w:type="dxa"/>
            <w:gridSpan w:val="2"/>
            <w:vAlign w:val="bottom"/>
          </w:tcPr>
          <w:p w:rsidR="00906524" w:rsidRPr="00906524" w:rsidRDefault="00906524" w:rsidP="009065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ISTRUTTORIA</w:t>
            </w:r>
          </w:p>
        </w:tc>
      </w:tr>
      <w:tr w:rsidR="00906524" w:rsidRPr="00906524" w:rsidTr="00494E99">
        <w:tc>
          <w:tcPr>
            <w:tcW w:w="3652" w:type="dxa"/>
            <w:vMerge/>
            <w:vAlign w:val="center"/>
          </w:tcPr>
          <w:p w:rsidR="00906524" w:rsidRPr="00906524" w:rsidRDefault="00906524" w:rsidP="00DC50C6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9.00</w:t>
            </w:r>
          </w:p>
        </w:tc>
        <w:tc>
          <w:tcPr>
            <w:tcW w:w="229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99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T</w:t>
            </w:r>
          </w:p>
        </w:tc>
      </w:tr>
      <w:tr w:rsidR="00906524" w:rsidRPr="00906524" w:rsidTr="00494E99">
        <w:tc>
          <w:tcPr>
            <w:tcW w:w="3652" w:type="dxa"/>
            <w:vMerge/>
            <w:vAlign w:val="center"/>
          </w:tcPr>
          <w:p w:rsidR="00906524" w:rsidRPr="00906524" w:rsidRDefault="00906524" w:rsidP="00DC50C6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9.30</w:t>
            </w:r>
          </w:p>
        </w:tc>
        <w:tc>
          <w:tcPr>
            <w:tcW w:w="229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99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  <w:tr w:rsidR="00906524" w:rsidRPr="00906524" w:rsidTr="00494E99">
        <w:tc>
          <w:tcPr>
            <w:tcW w:w="3652" w:type="dxa"/>
            <w:vMerge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10.00</w:t>
            </w:r>
          </w:p>
        </w:tc>
        <w:tc>
          <w:tcPr>
            <w:tcW w:w="229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99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L</w:t>
            </w:r>
          </w:p>
        </w:tc>
      </w:tr>
      <w:tr w:rsidR="00906524" w:rsidRPr="00906524" w:rsidTr="00DC7C62">
        <w:tc>
          <w:tcPr>
            <w:tcW w:w="3652" w:type="dxa"/>
            <w:vMerge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10.30</w:t>
            </w:r>
          </w:p>
        </w:tc>
        <w:tc>
          <w:tcPr>
            <w:tcW w:w="4282" w:type="dxa"/>
            <w:gridSpan w:val="2"/>
            <w:vAlign w:val="bottom"/>
          </w:tcPr>
          <w:p w:rsidR="00906524" w:rsidRPr="00906524" w:rsidRDefault="00906524" w:rsidP="009065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PAUSA</w:t>
            </w:r>
          </w:p>
        </w:tc>
      </w:tr>
      <w:tr w:rsidR="00906524" w:rsidRPr="00906524" w:rsidTr="00494E99">
        <w:tc>
          <w:tcPr>
            <w:tcW w:w="3652" w:type="dxa"/>
            <w:vMerge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10.45</w:t>
            </w:r>
          </w:p>
        </w:tc>
        <w:tc>
          <w:tcPr>
            <w:tcW w:w="229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199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  <w:tr w:rsidR="00906524" w:rsidRPr="00906524" w:rsidTr="00B73ADA">
        <w:tc>
          <w:tcPr>
            <w:tcW w:w="3652" w:type="dxa"/>
            <w:vMerge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11.15</w:t>
            </w:r>
          </w:p>
        </w:tc>
        <w:tc>
          <w:tcPr>
            <w:tcW w:w="229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99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906524" w:rsidRPr="00906524" w:rsidTr="00494E99">
        <w:tc>
          <w:tcPr>
            <w:tcW w:w="3652" w:type="dxa"/>
            <w:vMerge/>
          </w:tcPr>
          <w:p w:rsidR="00906524" w:rsidRPr="00906524" w:rsidRDefault="00906524" w:rsidP="00494E99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11.45</w:t>
            </w:r>
          </w:p>
        </w:tc>
        <w:tc>
          <w:tcPr>
            <w:tcW w:w="229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9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</w:tbl>
    <w:p w:rsidR="00BC77A1" w:rsidRPr="00906524" w:rsidRDefault="00BC77A1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 w:rsidRPr="00906524">
        <w:rPr>
          <w:rFonts w:ascii="Arial" w:hAnsi="Arial" w:cs="Arial"/>
          <w:sz w:val="22"/>
          <w:szCs w:val="22"/>
        </w:rPr>
        <w:tab/>
      </w:r>
      <w:r w:rsidRPr="00906524">
        <w:rPr>
          <w:rFonts w:ascii="Arial" w:hAnsi="Arial" w:cs="Arial"/>
          <w:sz w:val="22"/>
          <w:szCs w:val="22"/>
        </w:rPr>
        <w:tab/>
      </w:r>
      <w:r w:rsidRPr="00906524">
        <w:rPr>
          <w:rFonts w:ascii="Arial" w:hAnsi="Arial" w:cs="Arial"/>
          <w:sz w:val="22"/>
          <w:szCs w:val="22"/>
        </w:rPr>
        <w:tab/>
      </w:r>
      <w:r w:rsidRPr="00906524">
        <w:rPr>
          <w:rFonts w:ascii="Arial" w:hAnsi="Arial" w:cs="Arial"/>
          <w:sz w:val="22"/>
          <w:szCs w:val="22"/>
        </w:rPr>
        <w:tab/>
      </w:r>
      <w:r w:rsidRPr="00906524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92"/>
        <w:gridCol w:w="1990"/>
      </w:tblGrid>
      <w:tr w:rsidR="004E0E82" w:rsidRPr="00906524" w:rsidTr="00833CDD">
        <w:tc>
          <w:tcPr>
            <w:tcW w:w="3652" w:type="dxa"/>
          </w:tcPr>
          <w:p w:rsidR="004E0E82" w:rsidRPr="00906524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4E0E82" w:rsidRPr="00906524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4E0E82" w:rsidRPr="00906524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 xml:space="preserve">Alunni </w:t>
            </w:r>
          </w:p>
        </w:tc>
      </w:tr>
      <w:tr w:rsidR="00906524" w:rsidRPr="00906524" w:rsidTr="0033570A">
        <w:tc>
          <w:tcPr>
            <w:tcW w:w="3652" w:type="dxa"/>
            <w:vMerge w:val="restart"/>
            <w:vAlign w:val="center"/>
          </w:tcPr>
          <w:p w:rsidR="00906524" w:rsidRPr="00906524" w:rsidRDefault="00906524" w:rsidP="00DC50C6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Lunedì</w:t>
            </w:r>
            <w:proofErr w:type="spellEnd"/>
            <w:r w:rsidRPr="00906524">
              <w:rPr>
                <w:rFonts w:ascii="Arial" w:hAnsi="Arial" w:cs="Arial"/>
                <w:b/>
                <w:sz w:val="22"/>
                <w:szCs w:val="22"/>
              </w:rPr>
              <w:t xml:space="preserve"> 22 </w:t>
            </w: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14.15</w:t>
            </w:r>
          </w:p>
        </w:tc>
        <w:tc>
          <w:tcPr>
            <w:tcW w:w="4282" w:type="dxa"/>
            <w:gridSpan w:val="2"/>
            <w:vAlign w:val="bottom"/>
          </w:tcPr>
          <w:p w:rsidR="00906524" w:rsidRPr="00906524" w:rsidRDefault="00906524" w:rsidP="009065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ISTRUTTORIA</w:t>
            </w:r>
          </w:p>
        </w:tc>
      </w:tr>
      <w:tr w:rsidR="00906524" w:rsidRPr="00906524" w:rsidTr="00833CDD">
        <w:tc>
          <w:tcPr>
            <w:tcW w:w="3652" w:type="dxa"/>
            <w:vMerge/>
            <w:vAlign w:val="center"/>
          </w:tcPr>
          <w:p w:rsidR="00906524" w:rsidRPr="00906524" w:rsidRDefault="00906524" w:rsidP="00DC50C6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15.00</w:t>
            </w:r>
          </w:p>
        </w:tc>
        <w:tc>
          <w:tcPr>
            <w:tcW w:w="229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9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06524" w:rsidRPr="00906524" w:rsidTr="00833CDD">
        <w:tc>
          <w:tcPr>
            <w:tcW w:w="3652" w:type="dxa"/>
            <w:vMerge/>
            <w:vAlign w:val="center"/>
          </w:tcPr>
          <w:p w:rsidR="00906524" w:rsidRPr="00906524" w:rsidRDefault="00906524" w:rsidP="00DC50C6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15.30</w:t>
            </w:r>
          </w:p>
        </w:tc>
        <w:tc>
          <w:tcPr>
            <w:tcW w:w="229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99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906524" w:rsidRPr="00906524" w:rsidTr="00833CDD">
        <w:tc>
          <w:tcPr>
            <w:tcW w:w="3652" w:type="dxa"/>
            <w:vMerge/>
          </w:tcPr>
          <w:p w:rsidR="00906524" w:rsidRPr="00906524" w:rsidRDefault="00906524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16.00</w:t>
            </w:r>
          </w:p>
        </w:tc>
        <w:tc>
          <w:tcPr>
            <w:tcW w:w="229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99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06524" w:rsidRPr="00906524" w:rsidTr="00F06359">
        <w:tc>
          <w:tcPr>
            <w:tcW w:w="3652" w:type="dxa"/>
            <w:vMerge/>
          </w:tcPr>
          <w:p w:rsidR="00906524" w:rsidRPr="00906524" w:rsidRDefault="00906524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16.30</w:t>
            </w:r>
          </w:p>
        </w:tc>
        <w:tc>
          <w:tcPr>
            <w:tcW w:w="4282" w:type="dxa"/>
            <w:gridSpan w:val="2"/>
            <w:vAlign w:val="bottom"/>
          </w:tcPr>
          <w:p w:rsidR="00906524" w:rsidRPr="00906524" w:rsidRDefault="00906524" w:rsidP="009065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PAUSA</w:t>
            </w:r>
          </w:p>
        </w:tc>
      </w:tr>
      <w:tr w:rsidR="00906524" w:rsidRPr="00906524" w:rsidTr="00833CDD">
        <w:tc>
          <w:tcPr>
            <w:tcW w:w="3652" w:type="dxa"/>
            <w:vMerge/>
          </w:tcPr>
          <w:p w:rsidR="00906524" w:rsidRPr="00906524" w:rsidRDefault="00906524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16.45</w:t>
            </w:r>
          </w:p>
        </w:tc>
        <w:tc>
          <w:tcPr>
            <w:tcW w:w="229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99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906524" w:rsidRPr="00906524" w:rsidTr="00833CDD">
        <w:tc>
          <w:tcPr>
            <w:tcW w:w="3652" w:type="dxa"/>
            <w:vMerge/>
          </w:tcPr>
          <w:p w:rsidR="00906524" w:rsidRPr="00906524" w:rsidRDefault="00906524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17.15</w:t>
            </w:r>
          </w:p>
        </w:tc>
        <w:tc>
          <w:tcPr>
            <w:tcW w:w="229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99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EM</w:t>
            </w:r>
          </w:p>
        </w:tc>
      </w:tr>
      <w:tr w:rsidR="00906524" w:rsidRPr="00906524" w:rsidTr="00833CDD">
        <w:tc>
          <w:tcPr>
            <w:tcW w:w="3652" w:type="dxa"/>
            <w:vMerge/>
          </w:tcPr>
          <w:p w:rsidR="00906524" w:rsidRPr="00906524" w:rsidRDefault="00906524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524" w:rsidRPr="00906524" w:rsidRDefault="00906524" w:rsidP="00A339BC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17.45</w:t>
            </w:r>
          </w:p>
        </w:tc>
        <w:tc>
          <w:tcPr>
            <w:tcW w:w="2292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990" w:type="dxa"/>
            <w:vAlign w:val="bottom"/>
          </w:tcPr>
          <w:p w:rsidR="00906524" w:rsidRPr="00906524" w:rsidRDefault="00906524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BC77A1" w:rsidRPr="00906524" w:rsidRDefault="00BC77A1" w:rsidP="00BC77A1">
      <w:pPr>
        <w:tabs>
          <w:tab w:val="left" w:pos="3686"/>
          <w:tab w:val="left" w:pos="4962"/>
          <w:tab w:val="left" w:pos="652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843"/>
        <w:gridCol w:w="2292"/>
        <w:gridCol w:w="1990"/>
      </w:tblGrid>
      <w:tr w:rsidR="004E0E82" w:rsidRPr="00906524" w:rsidTr="00833CDD">
        <w:tc>
          <w:tcPr>
            <w:tcW w:w="3652" w:type="dxa"/>
          </w:tcPr>
          <w:p w:rsidR="004E0E82" w:rsidRPr="00906524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Giorno</w:t>
            </w:r>
            <w:proofErr w:type="spellEnd"/>
          </w:p>
        </w:tc>
        <w:tc>
          <w:tcPr>
            <w:tcW w:w="1843" w:type="dxa"/>
          </w:tcPr>
          <w:p w:rsidR="004E0E82" w:rsidRPr="00906524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Ora</w:t>
            </w:r>
            <w:proofErr w:type="spellEnd"/>
          </w:p>
        </w:tc>
        <w:tc>
          <w:tcPr>
            <w:tcW w:w="4282" w:type="dxa"/>
            <w:gridSpan w:val="2"/>
          </w:tcPr>
          <w:p w:rsidR="004E0E82" w:rsidRPr="00906524" w:rsidRDefault="004E0E82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 xml:space="preserve">Alunni </w:t>
            </w:r>
          </w:p>
        </w:tc>
      </w:tr>
      <w:tr w:rsidR="005767BB" w:rsidRPr="00906524" w:rsidTr="00D15A3E">
        <w:tc>
          <w:tcPr>
            <w:tcW w:w="3652" w:type="dxa"/>
            <w:vMerge w:val="restart"/>
            <w:vAlign w:val="center"/>
          </w:tcPr>
          <w:p w:rsidR="005767BB" w:rsidRPr="00906524" w:rsidRDefault="005767BB" w:rsidP="00DC50C6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Mercoledì</w:t>
            </w:r>
            <w:proofErr w:type="spellEnd"/>
            <w:r w:rsidRPr="00906524">
              <w:rPr>
                <w:rFonts w:ascii="Arial" w:hAnsi="Arial" w:cs="Arial"/>
                <w:b/>
                <w:sz w:val="22"/>
                <w:szCs w:val="22"/>
              </w:rPr>
              <w:t xml:space="preserve"> 24 </w:t>
            </w:r>
            <w:proofErr w:type="spellStart"/>
            <w:r w:rsidRPr="00906524">
              <w:rPr>
                <w:rFonts w:ascii="Arial" w:hAnsi="Arial" w:cs="Arial"/>
                <w:b/>
                <w:sz w:val="22"/>
                <w:szCs w:val="22"/>
              </w:rPr>
              <w:t>giugno</w:t>
            </w:r>
            <w:proofErr w:type="spellEnd"/>
          </w:p>
        </w:tc>
        <w:tc>
          <w:tcPr>
            <w:tcW w:w="1843" w:type="dxa"/>
            <w:vAlign w:val="center"/>
          </w:tcPr>
          <w:p w:rsidR="005767BB" w:rsidRPr="00906524" w:rsidRDefault="005767BB" w:rsidP="00F4058A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14.15</w:t>
            </w:r>
          </w:p>
        </w:tc>
        <w:tc>
          <w:tcPr>
            <w:tcW w:w="4282" w:type="dxa"/>
            <w:gridSpan w:val="2"/>
            <w:vAlign w:val="bottom"/>
          </w:tcPr>
          <w:p w:rsidR="005767BB" w:rsidRPr="00906524" w:rsidRDefault="005767BB" w:rsidP="009065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ISTRUTTORIA</w:t>
            </w:r>
          </w:p>
        </w:tc>
      </w:tr>
      <w:tr w:rsidR="005767BB" w:rsidRPr="00906524" w:rsidTr="001B7D1D">
        <w:tc>
          <w:tcPr>
            <w:tcW w:w="3652" w:type="dxa"/>
            <w:vMerge/>
          </w:tcPr>
          <w:p w:rsidR="005767BB" w:rsidRPr="00906524" w:rsidRDefault="005767BB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767BB" w:rsidRPr="00906524" w:rsidRDefault="005767BB" w:rsidP="00F4058A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15.00</w:t>
            </w:r>
          </w:p>
        </w:tc>
        <w:tc>
          <w:tcPr>
            <w:tcW w:w="2292" w:type="dxa"/>
            <w:vAlign w:val="bottom"/>
          </w:tcPr>
          <w:p w:rsidR="005767BB" w:rsidRPr="00906524" w:rsidRDefault="005767BB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990" w:type="dxa"/>
            <w:vAlign w:val="bottom"/>
          </w:tcPr>
          <w:p w:rsidR="005767BB" w:rsidRPr="00906524" w:rsidRDefault="005767BB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5767BB" w:rsidRPr="00906524" w:rsidTr="001B7D1D">
        <w:tc>
          <w:tcPr>
            <w:tcW w:w="3652" w:type="dxa"/>
            <w:vMerge/>
          </w:tcPr>
          <w:p w:rsidR="005767BB" w:rsidRPr="00906524" w:rsidRDefault="005767BB" w:rsidP="00833CDD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767BB" w:rsidRPr="00906524" w:rsidRDefault="005767BB" w:rsidP="00F4058A">
            <w:pPr>
              <w:tabs>
                <w:tab w:val="left" w:pos="3686"/>
                <w:tab w:val="left" w:pos="652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6524">
              <w:rPr>
                <w:rFonts w:ascii="Arial" w:hAnsi="Arial" w:cs="Arial"/>
                <w:b/>
                <w:sz w:val="22"/>
                <w:szCs w:val="22"/>
              </w:rPr>
              <w:t>15.30</w:t>
            </w:r>
          </w:p>
        </w:tc>
        <w:tc>
          <w:tcPr>
            <w:tcW w:w="2292" w:type="dxa"/>
            <w:vAlign w:val="bottom"/>
          </w:tcPr>
          <w:p w:rsidR="005767BB" w:rsidRPr="00906524" w:rsidRDefault="005767BB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990" w:type="dxa"/>
            <w:vAlign w:val="bottom"/>
          </w:tcPr>
          <w:p w:rsidR="005767BB" w:rsidRPr="00906524" w:rsidRDefault="005767BB" w:rsidP="00901D56">
            <w:pPr>
              <w:rPr>
                <w:rFonts w:ascii="Arial" w:hAnsi="Arial" w:cs="Arial"/>
                <w:sz w:val="22"/>
                <w:szCs w:val="22"/>
              </w:rPr>
            </w:pPr>
            <w:r w:rsidRPr="00906524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:rsidR="00906524" w:rsidRDefault="00906524" w:rsidP="00E96657">
      <w:pPr>
        <w:rPr>
          <w:rFonts w:ascii="Arial" w:hAnsi="Arial" w:cs="Arial"/>
          <w:sz w:val="22"/>
          <w:szCs w:val="22"/>
        </w:rPr>
      </w:pPr>
    </w:p>
    <w:p w:rsidR="00EC490C" w:rsidRPr="00906524" w:rsidRDefault="00BC77A1" w:rsidP="00E96657">
      <w:pPr>
        <w:rPr>
          <w:rFonts w:ascii="Verdana" w:hAnsi="Verdana"/>
          <w:sz w:val="22"/>
          <w:szCs w:val="22"/>
        </w:rPr>
      </w:pPr>
      <w:r w:rsidRPr="00906524">
        <w:rPr>
          <w:rFonts w:ascii="Arial" w:hAnsi="Arial" w:cs="Arial"/>
          <w:sz w:val="22"/>
          <w:szCs w:val="22"/>
        </w:rPr>
        <w:tab/>
      </w:r>
      <w:r w:rsidRPr="00906524">
        <w:rPr>
          <w:rFonts w:ascii="Arial" w:hAnsi="Arial" w:cs="Arial"/>
          <w:sz w:val="22"/>
          <w:szCs w:val="22"/>
        </w:rPr>
        <w:tab/>
      </w:r>
      <w:r w:rsidRPr="00906524">
        <w:rPr>
          <w:rFonts w:ascii="Arial" w:hAnsi="Arial" w:cs="Arial"/>
          <w:sz w:val="22"/>
          <w:szCs w:val="22"/>
        </w:rPr>
        <w:tab/>
      </w:r>
      <w:r w:rsidRPr="00906524">
        <w:rPr>
          <w:rFonts w:ascii="Arial" w:hAnsi="Arial" w:cs="Arial"/>
          <w:sz w:val="22"/>
          <w:szCs w:val="22"/>
        </w:rPr>
        <w:tab/>
      </w:r>
      <w:r w:rsidRPr="00906524">
        <w:rPr>
          <w:rFonts w:ascii="Arial" w:hAnsi="Arial" w:cs="Arial"/>
          <w:sz w:val="22"/>
          <w:szCs w:val="22"/>
        </w:rPr>
        <w:tab/>
      </w:r>
      <w:r w:rsidR="00906524" w:rsidRPr="00906524">
        <w:rPr>
          <w:rFonts w:ascii="Arial" w:hAnsi="Arial" w:cs="Arial"/>
          <w:sz w:val="22"/>
          <w:szCs w:val="22"/>
        </w:rPr>
        <w:t xml:space="preserve">                            </w:t>
      </w:r>
      <w:r w:rsidRPr="00906524">
        <w:rPr>
          <w:rFonts w:ascii="Arial" w:hAnsi="Arial" w:cs="Arial"/>
          <w:sz w:val="22"/>
          <w:szCs w:val="22"/>
        </w:rPr>
        <w:t>IL PRESIDENTE DELLA COMMISSIONE</w:t>
      </w:r>
    </w:p>
    <w:sectPr w:rsidR="00EC490C" w:rsidRPr="00906524" w:rsidSect="00906524">
      <w:pgSz w:w="11906" w:h="16838"/>
      <w:pgMar w:top="426" w:right="1134" w:bottom="426" w:left="1134" w:header="720" w:footer="720" w:gutter="0"/>
      <w:pgNumType w:start="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99" w:rsidRDefault="00494E99" w:rsidP="00B22C13">
      <w:r>
        <w:separator/>
      </w:r>
    </w:p>
  </w:endnote>
  <w:endnote w:type="continuationSeparator" w:id="0">
    <w:p w:rsidR="00494E99" w:rsidRDefault="00494E99" w:rsidP="00B2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99" w:rsidRDefault="00494E99" w:rsidP="00B22C13">
      <w:r>
        <w:separator/>
      </w:r>
    </w:p>
  </w:footnote>
  <w:footnote w:type="continuationSeparator" w:id="0">
    <w:p w:rsidR="00494E99" w:rsidRDefault="00494E99" w:rsidP="00B22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10"/>
        <w:szCs w:val="1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sz w:val="10"/>
        <w:szCs w:val="1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0"/>
        <w:szCs w:val="10"/>
      </w:rPr>
    </w:lvl>
  </w:abstractNum>
  <w:abstractNum w:abstractNumId="3">
    <w:nsid w:val="36692166"/>
    <w:multiLevelType w:val="hybridMultilevel"/>
    <w:tmpl w:val="F7063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709F6"/>
    <w:multiLevelType w:val="hybridMultilevel"/>
    <w:tmpl w:val="24E6D3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E4B6B"/>
    <w:multiLevelType w:val="hybridMultilevel"/>
    <w:tmpl w:val="0EDC5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717"/>
    <w:rsid w:val="0001024B"/>
    <w:rsid w:val="0009247F"/>
    <w:rsid w:val="000A07DC"/>
    <w:rsid w:val="000A1A1D"/>
    <w:rsid w:val="000C7736"/>
    <w:rsid w:val="000D5DE9"/>
    <w:rsid w:val="0010188C"/>
    <w:rsid w:val="00146C1D"/>
    <w:rsid w:val="001674C2"/>
    <w:rsid w:val="00172E4D"/>
    <w:rsid w:val="001B3564"/>
    <w:rsid w:val="001D5B36"/>
    <w:rsid w:val="001E0F99"/>
    <w:rsid w:val="001E6CD7"/>
    <w:rsid w:val="00201553"/>
    <w:rsid w:val="00255504"/>
    <w:rsid w:val="0026211C"/>
    <w:rsid w:val="002A769A"/>
    <w:rsid w:val="002B6CE7"/>
    <w:rsid w:val="003202D1"/>
    <w:rsid w:val="00322D9A"/>
    <w:rsid w:val="003360DF"/>
    <w:rsid w:val="00337889"/>
    <w:rsid w:val="00353D74"/>
    <w:rsid w:val="00372827"/>
    <w:rsid w:val="00386B0C"/>
    <w:rsid w:val="003A6102"/>
    <w:rsid w:val="003A6E92"/>
    <w:rsid w:val="003C2064"/>
    <w:rsid w:val="003C296F"/>
    <w:rsid w:val="00403F86"/>
    <w:rsid w:val="0048421D"/>
    <w:rsid w:val="00486C08"/>
    <w:rsid w:val="00491AC6"/>
    <w:rsid w:val="00493B73"/>
    <w:rsid w:val="00494A46"/>
    <w:rsid w:val="00494E99"/>
    <w:rsid w:val="004D42D9"/>
    <w:rsid w:val="004E0E82"/>
    <w:rsid w:val="004E2C1A"/>
    <w:rsid w:val="004F0450"/>
    <w:rsid w:val="00506FE0"/>
    <w:rsid w:val="00523AD1"/>
    <w:rsid w:val="005613C2"/>
    <w:rsid w:val="005767BB"/>
    <w:rsid w:val="00581C6E"/>
    <w:rsid w:val="005A462B"/>
    <w:rsid w:val="005D5F9D"/>
    <w:rsid w:val="005E23DE"/>
    <w:rsid w:val="005E3F41"/>
    <w:rsid w:val="005E48A6"/>
    <w:rsid w:val="00627099"/>
    <w:rsid w:val="00680963"/>
    <w:rsid w:val="006C4365"/>
    <w:rsid w:val="00705362"/>
    <w:rsid w:val="00714717"/>
    <w:rsid w:val="00727B8A"/>
    <w:rsid w:val="0078111E"/>
    <w:rsid w:val="00782C6E"/>
    <w:rsid w:val="0079393B"/>
    <w:rsid w:val="007B365E"/>
    <w:rsid w:val="007F131F"/>
    <w:rsid w:val="0083171A"/>
    <w:rsid w:val="008C0814"/>
    <w:rsid w:val="008C148E"/>
    <w:rsid w:val="009017E8"/>
    <w:rsid w:val="00901D56"/>
    <w:rsid w:val="00906524"/>
    <w:rsid w:val="00916A38"/>
    <w:rsid w:val="00916F97"/>
    <w:rsid w:val="0092268B"/>
    <w:rsid w:val="009320EA"/>
    <w:rsid w:val="009560F7"/>
    <w:rsid w:val="009A440E"/>
    <w:rsid w:val="009A633E"/>
    <w:rsid w:val="009B3E08"/>
    <w:rsid w:val="009D0AE1"/>
    <w:rsid w:val="009D2045"/>
    <w:rsid w:val="009D68B9"/>
    <w:rsid w:val="00A17413"/>
    <w:rsid w:val="00A239EA"/>
    <w:rsid w:val="00A3767E"/>
    <w:rsid w:val="00A61594"/>
    <w:rsid w:val="00A71FC8"/>
    <w:rsid w:val="00A94AD0"/>
    <w:rsid w:val="00A972B6"/>
    <w:rsid w:val="00AC2683"/>
    <w:rsid w:val="00AC6476"/>
    <w:rsid w:val="00AF2258"/>
    <w:rsid w:val="00AF76ED"/>
    <w:rsid w:val="00B22C13"/>
    <w:rsid w:val="00B246DC"/>
    <w:rsid w:val="00B7077E"/>
    <w:rsid w:val="00B9785C"/>
    <w:rsid w:val="00BC77A1"/>
    <w:rsid w:val="00C12123"/>
    <w:rsid w:val="00C44565"/>
    <w:rsid w:val="00CB1B60"/>
    <w:rsid w:val="00CB207B"/>
    <w:rsid w:val="00CE02DE"/>
    <w:rsid w:val="00CF5AE4"/>
    <w:rsid w:val="00CF5D05"/>
    <w:rsid w:val="00D76D69"/>
    <w:rsid w:val="00DA1D44"/>
    <w:rsid w:val="00DB24A4"/>
    <w:rsid w:val="00DB5FC4"/>
    <w:rsid w:val="00DC50C6"/>
    <w:rsid w:val="00E250BA"/>
    <w:rsid w:val="00E43778"/>
    <w:rsid w:val="00E7551F"/>
    <w:rsid w:val="00E96657"/>
    <w:rsid w:val="00EC490C"/>
    <w:rsid w:val="00EF5F50"/>
    <w:rsid w:val="00F0430C"/>
    <w:rsid w:val="00F25543"/>
    <w:rsid w:val="00F45B63"/>
    <w:rsid w:val="00F53176"/>
    <w:rsid w:val="00F90B36"/>
    <w:rsid w:val="00F94C62"/>
    <w:rsid w:val="00FB15F4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717"/>
    <w:rPr>
      <w:rFonts w:ascii="Times New Roman" w:eastAsia="Times New Roman" w:hAnsi="Times New Roman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AC2683"/>
    <w:pPr>
      <w:keepNext/>
      <w:numPr>
        <w:ilvl w:val="12"/>
      </w:numPr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i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paragraph" w:customStyle="1" w:styleId="Heading">
    <w:name w:val="Heading"/>
    <w:basedOn w:val="Normale"/>
    <w:next w:val="Corpodeltesto"/>
    <w:rsid w:val="00B22C13"/>
    <w:pPr>
      <w:keepNext/>
      <w:suppressAutoHyphens/>
      <w:spacing w:before="240" w:after="120"/>
    </w:pPr>
    <w:rPr>
      <w:rFonts w:ascii="Liberation Sans" w:eastAsia="Droid Sans Fallback" w:hAnsi="Liberation Sans" w:cs="FreeSans"/>
      <w:kern w:val="2"/>
      <w:sz w:val="28"/>
      <w:szCs w:val="28"/>
      <w:lang w:val="it-IT" w:eastAsia="zh-CN" w:bidi="hi-IN"/>
    </w:rPr>
  </w:style>
  <w:style w:type="paragraph" w:customStyle="1" w:styleId="Paragrafoelenco1">
    <w:name w:val="Paragrafo elenco1"/>
    <w:basedOn w:val="Normale"/>
    <w:rsid w:val="00B22C13"/>
    <w:pPr>
      <w:ind w:left="720"/>
    </w:pPr>
    <w:rPr>
      <w:rFonts w:ascii="Liberation Serif" w:eastAsia="Noto Sans CJK SC Regular" w:hAnsi="Liberation Serif"/>
      <w:kern w:val="2"/>
      <w:sz w:val="24"/>
      <w:szCs w:val="24"/>
      <w:lang w:val="it-IT" w:eastAsia="zh-CN" w:bidi="hi-IN"/>
    </w:rPr>
  </w:style>
  <w:style w:type="paragraph" w:customStyle="1" w:styleId="Paragrafoelenco10">
    <w:name w:val="Paragrafo elenco1"/>
    <w:basedOn w:val="Normale"/>
    <w:rsid w:val="00B22C13"/>
    <w:pPr>
      <w:suppressAutoHyphens/>
      <w:ind w:left="720"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Normale"/>
    <w:rsid w:val="00B22C13"/>
    <w:pPr>
      <w:suppressLineNumbers/>
      <w:suppressAutoHyphens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LO-normal">
    <w:name w:val="LO-normal"/>
    <w:rsid w:val="00B22C13"/>
    <w:pPr>
      <w:suppressAutoHyphens/>
      <w:spacing w:line="276" w:lineRule="auto"/>
    </w:pPr>
    <w:rPr>
      <w:rFonts w:ascii="Arial" w:eastAsia="Arial" w:hAnsi="Arial" w:cs="Arial"/>
      <w:color w:val="000000"/>
      <w:kern w:val="2"/>
      <w:sz w:val="22"/>
      <w:szCs w:val="22"/>
      <w:lang w:eastAsia="zh-CN"/>
    </w:rPr>
  </w:style>
  <w:style w:type="paragraph" w:customStyle="1" w:styleId="Nessunaspaziatura1">
    <w:name w:val="Nessuna spaziatura1"/>
    <w:rsid w:val="00B22C13"/>
    <w:pPr>
      <w:suppressAutoHyphens/>
    </w:pPr>
    <w:rPr>
      <w:rFonts w:cs="Calibri"/>
      <w:kern w:val="2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B22C13"/>
    <w:pPr>
      <w:suppressLineNumbers/>
      <w:suppressAutoHyphens/>
    </w:pPr>
    <w:rPr>
      <w:rFonts w:ascii="Liberation Serif" w:eastAsia="Noto Sans CJK SC Regular" w:hAnsi="Liberation Serif" w:cs="FreeSans"/>
      <w:kern w:val="2"/>
      <w:sz w:val="24"/>
      <w:szCs w:val="24"/>
      <w:lang w:val="it-IT" w:eastAsia="zh-CN" w:bidi="hi-IN"/>
    </w:rPr>
  </w:style>
  <w:style w:type="paragraph" w:customStyle="1" w:styleId="Citazione1">
    <w:name w:val="Citazione1"/>
    <w:basedOn w:val="Normale"/>
    <w:next w:val="Normale"/>
    <w:rsid w:val="00B22C13"/>
    <w:pPr>
      <w:widowControl w:val="0"/>
      <w:suppressAutoHyphens/>
    </w:pPr>
    <w:rPr>
      <w:rFonts w:ascii="Liberation Serif" w:eastAsia="Droid Sans Fallback" w:hAnsi="Liberation Serif" w:cs="FreeSans"/>
      <w:i/>
      <w:iCs/>
      <w:color w:val="000000"/>
      <w:kern w:val="2"/>
      <w:lang w:val="it-IT" w:eastAsia="zh-CN" w:bidi="hi-IN"/>
    </w:rPr>
  </w:style>
  <w:style w:type="character" w:customStyle="1" w:styleId="ff2fc2fs10fb">
    <w:name w:val="ff2fc2fs10fb"/>
    <w:rsid w:val="00B22C13"/>
  </w:style>
  <w:style w:type="character" w:customStyle="1" w:styleId="FootnoteCharacters">
    <w:name w:val="Footnote Characters"/>
    <w:basedOn w:val="Carpredefinitoparagrafo"/>
    <w:rsid w:val="00B22C13"/>
    <w:rPr>
      <w:vertAlign w:val="superscript"/>
    </w:rPr>
  </w:style>
  <w:style w:type="character" w:customStyle="1" w:styleId="Caratteredellanota">
    <w:name w:val="Carattere della nota"/>
    <w:rsid w:val="00B22C13"/>
    <w:rPr>
      <w:vertAlign w:val="superscript"/>
    </w:rPr>
  </w:style>
  <w:style w:type="character" w:customStyle="1" w:styleId="Caratterinotaapidipagina">
    <w:name w:val="Caratteri nota a piè di pagina"/>
    <w:rsid w:val="00B22C13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22C1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22C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rsid w:val="0079393B"/>
    <w:pPr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9393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2683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3F4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3F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3F4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E3F41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ensivostataletrevignan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ic828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ic828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97145-33DA-4F09-91FE-87F9DB59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Links>
    <vt:vector size="18" baseType="variant"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http://www.comprensivostataletrevignano.gov.it/</vt:lpwstr>
      </vt:variant>
      <vt:variant>
        <vt:lpwstr/>
      </vt:variant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mailto:tvic82800g@pec.istruzione.it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mailto:tvic82800g@istruzione.it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Mauceri</cp:lastModifiedBy>
  <cp:revision>2</cp:revision>
  <cp:lastPrinted>2019-05-14T07:52:00Z</cp:lastPrinted>
  <dcterms:created xsi:type="dcterms:W3CDTF">2020-05-27T10:56:00Z</dcterms:created>
  <dcterms:modified xsi:type="dcterms:W3CDTF">2020-05-27T10:56:00Z</dcterms:modified>
</cp:coreProperties>
</file>